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05D436AD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40955">
        <w:rPr>
          <w:rFonts w:eastAsia="Times New Roman"/>
          <w:lang w:eastAsia="ru-RU"/>
        </w:rPr>
        <w:t>30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10</w:t>
      </w:r>
      <w:r w:rsidR="00640955">
        <w:rPr>
          <w:rFonts w:eastAsia="Times New Roman"/>
          <w:lang w:eastAsia="ru-RU"/>
        </w:rPr>
        <w:t>73</w:t>
      </w:r>
    </w:p>
    <w:p w14:paraId="2C091345" w14:textId="77777777" w:rsidR="00001D8E" w:rsidRPr="00640955" w:rsidRDefault="00001D8E" w:rsidP="00640955">
      <w:pPr>
        <w:ind w:firstLine="0"/>
        <w:jc w:val="center"/>
        <w:rPr>
          <w:b/>
          <w:bCs/>
        </w:rPr>
      </w:pPr>
    </w:p>
    <w:p w14:paraId="086F91D4" w14:textId="2A4323D5" w:rsidR="00640955" w:rsidRPr="00640955" w:rsidRDefault="00640955" w:rsidP="00640955">
      <w:pPr>
        <w:ind w:firstLine="0"/>
        <w:jc w:val="center"/>
        <w:rPr>
          <w:b/>
          <w:bCs/>
        </w:rPr>
      </w:pPr>
      <w:r w:rsidRPr="00640955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C81367">
        <w:rPr>
          <w:b/>
          <w:bCs/>
        </w:rPr>
        <w:t>от 13.11.2020 № 1612</w:t>
      </w:r>
      <w:r w:rsidRPr="00640955">
        <w:rPr>
          <w:b/>
          <w:bCs/>
        </w:rPr>
        <w:t xml:space="preserve"> «Об утверждении муниципальной программы «Формирование комфортной городской среды на территории Балахнинского муниципального округа Нижегородской области»</w:t>
      </w:r>
    </w:p>
    <w:p w14:paraId="53A0987A" w14:textId="77777777" w:rsidR="00E73BFA" w:rsidRPr="00640955" w:rsidRDefault="00E73BFA" w:rsidP="00640955">
      <w:pPr>
        <w:ind w:firstLine="0"/>
        <w:jc w:val="center"/>
        <w:rPr>
          <w:b/>
          <w:bCs/>
        </w:rPr>
      </w:pPr>
    </w:p>
    <w:p w14:paraId="2DC0AF6E" w14:textId="13822D6F" w:rsidR="00640955" w:rsidRPr="00640955" w:rsidRDefault="00640955" w:rsidP="00640955">
      <w:pPr>
        <w:spacing w:line="360" w:lineRule="auto"/>
        <w:ind w:firstLine="567"/>
      </w:pPr>
      <w:r w:rsidRPr="00640955"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</w:t>
      </w:r>
      <w:r>
        <w:t xml:space="preserve"> </w:t>
      </w:r>
      <w:r w:rsidRPr="00640955">
        <w:t>Администрация</w:t>
      </w:r>
      <w:r>
        <w:t xml:space="preserve"> </w:t>
      </w:r>
      <w:r w:rsidRPr="00640955">
        <w:t>Балахнинского</w:t>
      </w:r>
      <w:r>
        <w:t xml:space="preserve"> </w:t>
      </w:r>
      <w:r w:rsidRPr="00640955">
        <w:t>муниципального</w:t>
      </w:r>
      <w:r>
        <w:t xml:space="preserve"> </w:t>
      </w:r>
      <w:r w:rsidRPr="00640955">
        <w:t>округа</w:t>
      </w:r>
      <w:r>
        <w:t xml:space="preserve"> </w:t>
      </w:r>
      <w:r w:rsidRPr="00640955">
        <w:rPr>
          <w:b/>
          <w:bCs/>
        </w:rPr>
        <w:t>п о с т а н о в л я е т:</w:t>
      </w:r>
    </w:p>
    <w:p w14:paraId="5416D432" w14:textId="3A5FEDAB" w:rsidR="00640955" w:rsidRPr="00640955" w:rsidRDefault="00640955" w:rsidP="00640955">
      <w:pPr>
        <w:spacing w:line="360" w:lineRule="auto"/>
        <w:ind w:firstLine="567"/>
      </w:pPr>
      <w:r w:rsidRPr="00640955">
        <w:t xml:space="preserve">1. </w:t>
      </w:r>
      <w:proofErr w:type="gramStart"/>
      <w:r w:rsidRPr="00640955">
        <w:t xml:space="preserve">Внести в муниципальную программу «Формирование комфортной городской среды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C81367">
        <w:t>от 13.11.2020 №1612</w:t>
      </w:r>
      <w:r w:rsidRPr="00640955">
        <w:t xml:space="preserve"> (с изменениями, внесенными постановлениями Администрации Балахнинского</w:t>
      </w:r>
      <w:r>
        <w:t xml:space="preserve"> </w:t>
      </w:r>
      <w:r w:rsidRPr="00640955">
        <w:t>муниципального</w:t>
      </w:r>
      <w:r>
        <w:t xml:space="preserve"> </w:t>
      </w:r>
      <w:r w:rsidRPr="00640955">
        <w:t>округа</w:t>
      </w:r>
      <w:r>
        <w:t xml:space="preserve"> </w:t>
      </w:r>
      <w:r w:rsidRPr="00640955">
        <w:t xml:space="preserve">Нижегородской области </w:t>
      </w:r>
      <w:r w:rsidRPr="00C81367">
        <w:t>от 20.02.2021 № 202</w:t>
      </w:r>
      <w:r w:rsidRPr="00640955">
        <w:t xml:space="preserve">, </w:t>
      </w:r>
      <w:r w:rsidRPr="00C81367">
        <w:t>от 02.04.2021 № 550</w:t>
      </w:r>
      <w:r w:rsidRPr="00640955">
        <w:t xml:space="preserve">, </w:t>
      </w:r>
      <w:r w:rsidRPr="00C81367">
        <w:t>от 02.11.2021 № 2023</w:t>
      </w:r>
      <w:r w:rsidRPr="00640955">
        <w:t xml:space="preserve">, </w:t>
      </w:r>
      <w:r w:rsidRPr="00C81367">
        <w:t>от 25.01.2022 № 118</w:t>
      </w:r>
      <w:r w:rsidRPr="00640955">
        <w:t xml:space="preserve">, </w:t>
      </w:r>
      <w:r w:rsidRPr="00C81367">
        <w:t>от 28.02.2022 № 345</w:t>
      </w:r>
      <w:r w:rsidRPr="00640955">
        <w:t xml:space="preserve">, </w:t>
      </w:r>
      <w:r w:rsidRPr="00C81367">
        <w:t>от 14.04.2022 № 716</w:t>
      </w:r>
      <w:r w:rsidRPr="00640955">
        <w:t xml:space="preserve">, </w:t>
      </w:r>
      <w:r w:rsidRPr="00C81367">
        <w:t>от 13.05.2022 № 847</w:t>
      </w:r>
      <w:r w:rsidRPr="00640955">
        <w:t xml:space="preserve">, </w:t>
      </w:r>
      <w:r w:rsidRPr="00C81367">
        <w:t>от 05.07.2022 № 1266</w:t>
      </w:r>
      <w:proofErr w:type="gramEnd"/>
      <w:r w:rsidRPr="00640955">
        <w:t xml:space="preserve">, </w:t>
      </w:r>
      <w:proofErr w:type="gramStart"/>
      <w:r w:rsidRPr="00C81367">
        <w:t>от 18.07.2022 № 1406</w:t>
      </w:r>
      <w:r w:rsidRPr="00640955">
        <w:t xml:space="preserve">, </w:t>
      </w:r>
      <w:r w:rsidRPr="00C81367">
        <w:t>от 27.09.2022 № 1937</w:t>
      </w:r>
      <w:r w:rsidRPr="00640955">
        <w:t xml:space="preserve">, </w:t>
      </w:r>
      <w:r w:rsidRPr="00C81367">
        <w:t>от 13.10.2022 № 2100</w:t>
      </w:r>
      <w:r w:rsidRPr="00640955">
        <w:t xml:space="preserve">, </w:t>
      </w:r>
      <w:r w:rsidRPr="00C81367">
        <w:t>от 14.12.2022 № 2634</w:t>
      </w:r>
      <w:r w:rsidRPr="00640955">
        <w:t xml:space="preserve">, </w:t>
      </w:r>
      <w:r w:rsidRPr="00C81367">
        <w:t>от 29.12.2022 № 2799</w:t>
      </w:r>
      <w:r w:rsidRPr="00640955">
        <w:t xml:space="preserve">, </w:t>
      </w:r>
      <w:r w:rsidRPr="00C81367">
        <w:t>от 17.01.2023 № 50</w:t>
      </w:r>
      <w:r w:rsidRPr="00640955">
        <w:t xml:space="preserve">, </w:t>
      </w:r>
      <w:r w:rsidRPr="00C81367">
        <w:t>от 25.01.2023 № 96</w:t>
      </w:r>
      <w:r w:rsidRPr="00640955">
        <w:t xml:space="preserve">, </w:t>
      </w:r>
      <w:r w:rsidRPr="00C81367">
        <w:t>от 04.04.2023 № 617</w:t>
      </w:r>
      <w:r w:rsidRPr="00640955">
        <w:t xml:space="preserve">, </w:t>
      </w:r>
      <w:r w:rsidRPr="00C81367">
        <w:t>от 29.08.2023 № 1540</w:t>
      </w:r>
      <w:r w:rsidRPr="00640955">
        <w:t xml:space="preserve">, </w:t>
      </w:r>
      <w:r w:rsidRPr="00C81367">
        <w:t>от 13.12.2023 № 2377</w:t>
      </w:r>
      <w:r w:rsidRPr="00640955">
        <w:t xml:space="preserve">, </w:t>
      </w:r>
      <w:r w:rsidRPr="00C81367">
        <w:t>от 26.12.2023 № 2513</w:t>
      </w:r>
      <w:r w:rsidRPr="00640955">
        <w:t xml:space="preserve">, </w:t>
      </w:r>
      <w:r w:rsidRPr="00C81367">
        <w:t>от 17.01.2024 № 53</w:t>
      </w:r>
      <w:r w:rsidRPr="00640955">
        <w:t xml:space="preserve">, </w:t>
      </w:r>
      <w:r w:rsidRPr="00C81367">
        <w:t>от 13.02.2024 № 273</w:t>
      </w:r>
      <w:r w:rsidRPr="00640955">
        <w:t xml:space="preserve">, </w:t>
      </w:r>
      <w:r w:rsidRPr="00C81367">
        <w:t>от 03.04.2024 № 668</w:t>
      </w:r>
      <w:r w:rsidRPr="00640955">
        <w:t xml:space="preserve">, </w:t>
      </w:r>
      <w:r w:rsidRPr="00C81367">
        <w:t>от 17.07.2024 № 1459</w:t>
      </w:r>
      <w:r w:rsidRPr="00640955">
        <w:t xml:space="preserve">, </w:t>
      </w:r>
      <w:r w:rsidRPr="00C81367">
        <w:t>от 29.08.2024 №1773</w:t>
      </w:r>
      <w:r w:rsidRPr="00640955">
        <w:t xml:space="preserve">, </w:t>
      </w:r>
      <w:r w:rsidRPr="00C81367">
        <w:t>от 17.12.2024 №2672</w:t>
      </w:r>
      <w:r w:rsidRPr="00640955">
        <w:t xml:space="preserve">, </w:t>
      </w:r>
      <w:r w:rsidRPr="00C81367">
        <w:t>от 27.01.2025 №132</w:t>
      </w:r>
      <w:r w:rsidRPr="00640955">
        <w:t xml:space="preserve">, </w:t>
      </w:r>
      <w:r w:rsidRPr="00C81367">
        <w:t>от 28.02.2025 № 388</w:t>
      </w:r>
      <w:r w:rsidRPr="00640955">
        <w:t xml:space="preserve">, </w:t>
      </w:r>
      <w:r w:rsidRPr="00C81367">
        <w:t>от 10.02.2026 № 268</w:t>
      </w:r>
      <w:proofErr w:type="gramEnd"/>
      <w:r w:rsidRPr="00640955">
        <w:t xml:space="preserve">, </w:t>
      </w:r>
      <w:r w:rsidRPr="00C81367">
        <w:t>от 03.04.2026 №825</w:t>
      </w:r>
      <w:r w:rsidRPr="00640955">
        <w:t>) (далее – Программа) следующие изменения:</w:t>
      </w:r>
    </w:p>
    <w:p w14:paraId="01FFEEE7" w14:textId="77777777" w:rsidR="00640955" w:rsidRPr="00640955" w:rsidRDefault="00640955" w:rsidP="00640955">
      <w:pPr>
        <w:spacing w:line="360" w:lineRule="auto"/>
        <w:ind w:firstLine="567"/>
      </w:pPr>
      <w:r w:rsidRPr="00640955">
        <w:t>1.1. Таблицу 2 «Сведения о целевых индикаторах муниципальной программы» пункта 2.5. «Целевые индикаторы муниципальной программы» Программы изложить в новой редакции согласно Приложению 1 к настоящему постановлению.</w:t>
      </w:r>
    </w:p>
    <w:p w14:paraId="527CC7D8" w14:textId="77777777" w:rsidR="00640955" w:rsidRPr="00640955" w:rsidRDefault="00640955" w:rsidP="00640955">
      <w:pPr>
        <w:spacing w:line="360" w:lineRule="auto"/>
        <w:ind w:firstLine="567"/>
      </w:pPr>
      <w:r w:rsidRPr="00640955">
        <w:t>1.2. Приложение 1 «Перечень общественных территорий, расположенных на территории Балахнинского муниципального округа» к Программе изложить в новой редакции согласно Приложению 2 к настоящему постановлению.</w:t>
      </w:r>
    </w:p>
    <w:p w14:paraId="180B7E98" w14:textId="77777777" w:rsidR="00640955" w:rsidRPr="00640955" w:rsidRDefault="00640955" w:rsidP="00640955">
      <w:pPr>
        <w:spacing w:line="360" w:lineRule="auto"/>
        <w:ind w:firstLine="567"/>
      </w:pPr>
      <w:r w:rsidRPr="00640955">
        <w:t xml:space="preserve">1.3 Приложение 2 «Адресный перечень общественных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 к </w:t>
      </w:r>
      <w:r w:rsidRPr="00640955">
        <w:lastRenderedPageBreak/>
        <w:t>Программе изложить в новой редакции согласно Приложению 3 к настоящему постановлению.</w:t>
      </w:r>
    </w:p>
    <w:p w14:paraId="0C043E86" w14:textId="77777777" w:rsidR="00640955" w:rsidRPr="00640955" w:rsidRDefault="00640955" w:rsidP="00640955">
      <w:pPr>
        <w:spacing w:line="360" w:lineRule="auto"/>
        <w:ind w:firstLine="567"/>
      </w:pPr>
      <w:r w:rsidRPr="00640955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– сайте Балахнинского муниципального округа Нижегородской области.</w:t>
      </w:r>
    </w:p>
    <w:p w14:paraId="19DF6217" w14:textId="77777777" w:rsidR="00640955" w:rsidRPr="00640955" w:rsidRDefault="00640955" w:rsidP="00640955">
      <w:pPr>
        <w:spacing w:line="360" w:lineRule="auto"/>
        <w:ind w:firstLine="567"/>
      </w:pPr>
      <w:r w:rsidRPr="00640955">
        <w:t>3. Настоящее постановление вступает в силу с момента официального опубликования и распространяет свое действие на правоотношения, возникшие с 10.04.2026 года.</w:t>
      </w:r>
    </w:p>
    <w:p w14:paraId="29C2C3CE" w14:textId="77777777" w:rsidR="00640955" w:rsidRPr="00640955" w:rsidRDefault="00640955" w:rsidP="00640955">
      <w:pPr>
        <w:spacing w:line="360" w:lineRule="auto"/>
        <w:ind w:firstLine="567"/>
      </w:pPr>
      <w:r w:rsidRPr="00640955">
        <w:t xml:space="preserve">4.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640955">
        <w:t>Фирера</w:t>
      </w:r>
      <w:proofErr w:type="spellEnd"/>
      <w:r w:rsidRPr="00640955">
        <w:t>.</w:t>
      </w:r>
    </w:p>
    <w:p w14:paraId="2FDE7933" w14:textId="77777777" w:rsidR="00640955" w:rsidRPr="00640955" w:rsidRDefault="00640955" w:rsidP="00640955">
      <w:pPr>
        <w:ind w:firstLine="0"/>
      </w:pPr>
    </w:p>
    <w:p w14:paraId="04DC5852" w14:textId="77777777" w:rsidR="00640955" w:rsidRPr="00640955" w:rsidRDefault="00640955" w:rsidP="00640955">
      <w:pPr>
        <w:ind w:firstLine="0"/>
      </w:pPr>
    </w:p>
    <w:p w14:paraId="1434FD83" w14:textId="77777777" w:rsidR="00640955" w:rsidRPr="00640955" w:rsidRDefault="00640955" w:rsidP="00640955">
      <w:pPr>
        <w:ind w:firstLine="0"/>
      </w:pPr>
    </w:p>
    <w:p w14:paraId="228AB817" w14:textId="7886ABA8" w:rsidR="00960D4E" w:rsidRDefault="00640955" w:rsidP="00C81367">
      <w:pPr>
        <w:ind w:firstLine="0"/>
        <w:rPr>
          <w:sz w:val="28"/>
          <w:szCs w:val="28"/>
        </w:rPr>
      </w:pPr>
      <w:r w:rsidRPr="0064095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40955">
        <w:t>А.В.Дранишников</w:t>
      </w:r>
      <w:bookmarkStart w:id="0" w:name="_GoBack"/>
      <w:bookmarkEnd w:id="0"/>
      <w:proofErr w:type="spellEnd"/>
    </w:p>
    <w:sectPr w:rsidR="00960D4E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FB88F" w14:textId="77777777" w:rsidR="00D07569" w:rsidRDefault="00D07569" w:rsidP="007F0268">
      <w:r>
        <w:separator/>
      </w:r>
    </w:p>
  </w:endnote>
  <w:endnote w:type="continuationSeparator" w:id="0">
    <w:p w14:paraId="180503F6" w14:textId="77777777" w:rsidR="00D07569" w:rsidRDefault="00D0756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B7892" w14:textId="77777777" w:rsidR="00D07569" w:rsidRDefault="00D07569" w:rsidP="007F0268">
      <w:r>
        <w:separator/>
      </w:r>
    </w:p>
  </w:footnote>
  <w:footnote w:type="continuationSeparator" w:id="0">
    <w:p w14:paraId="2F9A96A9" w14:textId="77777777" w:rsidR="00D07569" w:rsidRDefault="00D0756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5759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0D4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4F50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858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1367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569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E137-DBD1-4198-8C2B-313B2665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2026-05-04T08:33:00Z</dcterms:created>
  <dcterms:modified xsi:type="dcterms:W3CDTF">2026-05-04T08:33:00Z</dcterms:modified>
</cp:coreProperties>
</file>